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2AED9322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1/G/20</w:t>
      </w:r>
      <w:r w:rsidR="00DD7BD3">
        <w:rPr>
          <w:rFonts w:ascii="Calibri" w:eastAsia="Calibri" w:hAnsi="Calibri"/>
          <w:i/>
          <w:sz w:val="20"/>
          <w:szCs w:val="22"/>
        </w:rPr>
        <w:t>20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upoważnia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upoważnionej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(szczegółowy opis czynności, do których upoważniona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 xml:space="preserve">ć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*) – niepotrzebne skreślić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F06FC" w14:textId="77777777" w:rsidR="009210FB" w:rsidRDefault="009210FB" w:rsidP="00926896">
      <w:r>
        <w:separator/>
      </w:r>
    </w:p>
  </w:endnote>
  <w:endnote w:type="continuationSeparator" w:id="0">
    <w:p w14:paraId="43D70860" w14:textId="77777777" w:rsidR="009210FB" w:rsidRDefault="009210FB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B1443" w14:textId="77777777" w:rsidR="009210FB" w:rsidRDefault="009210FB" w:rsidP="00926896">
      <w:r>
        <w:separator/>
      </w:r>
    </w:p>
  </w:footnote>
  <w:footnote w:type="continuationSeparator" w:id="0">
    <w:p w14:paraId="1D1FEE70" w14:textId="77777777" w:rsidR="009210FB" w:rsidRDefault="009210FB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30299"/>
    <w:rsid w:val="00131A4E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9046CB"/>
    <w:rsid w:val="009210F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B0092C"/>
    <w:rsid w:val="00B0477D"/>
    <w:rsid w:val="00B248CF"/>
    <w:rsid w:val="00B54FA6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D7BD3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FC3E-4555-46F7-92E5-B69C030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Dla Miasta Torunia</cp:lastModifiedBy>
  <cp:revision>24</cp:revision>
  <dcterms:created xsi:type="dcterms:W3CDTF">2018-07-12T07:37:00Z</dcterms:created>
  <dcterms:modified xsi:type="dcterms:W3CDTF">2020-09-08T19:35:00Z</dcterms:modified>
</cp:coreProperties>
</file>